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85DE" w14:textId="240423A4" w:rsidR="00F8589B" w:rsidRDefault="00F8589B" w:rsidP="00F8589B">
      <w:pPr>
        <w:pStyle w:val="Corpodetexto"/>
        <w:jc w:val="center"/>
        <w:rPr>
          <w:i w:val="0"/>
          <w:sz w:val="24"/>
          <w:szCs w:val="24"/>
        </w:rPr>
      </w:pPr>
    </w:p>
    <w:p w14:paraId="4DD819A1" w14:textId="77777777" w:rsidR="00FC41E3" w:rsidRDefault="00FC41E3" w:rsidP="00F8589B">
      <w:pPr>
        <w:pStyle w:val="Corpodetexto"/>
        <w:jc w:val="center"/>
        <w:rPr>
          <w:i w:val="0"/>
          <w:sz w:val="24"/>
          <w:szCs w:val="24"/>
        </w:rPr>
      </w:pPr>
    </w:p>
    <w:p w14:paraId="1472CF24" w14:textId="6BCBAEC3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</w:t>
      </w:r>
      <w:r w:rsidR="00B3259C">
        <w:rPr>
          <w:i w:val="0"/>
          <w:sz w:val="24"/>
          <w:szCs w:val="24"/>
        </w:rPr>
        <w:t>5</w:t>
      </w:r>
      <w:r w:rsidRPr="006960D6">
        <w:rPr>
          <w:i w:val="0"/>
          <w:sz w:val="24"/>
          <w:szCs w:val="24"/>
        </w:rPr>
        <w:t>/2023</w:t>
      </w:r>
    </w:p>
    <w:p w14:paraId="13816542" w14:textId="77777777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66164BE6" w14:textId="765C012A" w:rsidR="00F8589B" w:rsidRDefault="00F8589B" w:rsidP="00F8589B">
      <w:pPr>
        <w:pStyle w:val="Corpodetexto"/>
        <w:jc w:val="center"/>
        <w:rPr>
          <w:bCs/>
          <w:sz w:val="24"/>
          <w:szCs w:val="24"/>
        </w:rPr>
      </w:pPr>
    </w:p>
    <w:p w14:paraId="42A593A1" w14:textId="77777777" w:rsidR="00FC41E3" w:rsidRPr="006960D6" w:rsidRDefault="00FC41E3" w:rsidP="00F8589B">
      <w:pPr>
        <w:pStyle w:val="Corpodetexto"/>
        <w:jc w:val="center"/>
        <w:rPr>
          <w:bCs/>
          <w:sz w:val="24"/>
          <w:szCs w:val="24"/>
        </w:rPr>
      </w:pPr>
    </w:p>
    <w:p w14:paraId="006A95DE" w14:textId="679B7735" w:rsidR="00F8589B" w:rsidRPr="006960D6" w:rsidRDefault="00F8589B" w:rsidP="00F8589B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</w:t>
      </w:r>
      <w:r w:rsidR="00FC41E3">
        <w:rPr>
          <w:i w:val="0"/>
        </w:rPr>
        <w:t>5</w:t>
      </w:r>
      <w:r w:rsidR="0067132E">
        <w:rPr>
          <w:i w:val="0"/>
        </w:rPr>
        <w:t>/2023 – Homologação final</w:t>
      </w:r>
    </w:p>
    <w:p w14:paraId="14041AED" w14:textId="651D6C91" w:rsidR="00F8589B" w:rsidRDefault="00F8589B" w:rsidP="00F8589B">
      <w:pPr>
        <w:pStyle w:val="Corpodetexto"/>
        <w:jc w:val="both"/>
        <w:rPr>
          <w:bCs/>
          <w:i w:val="0"/>
          <w:sz w:val="24"/>
          <w:szCs w:val="24"/>
        </w:rPr>
      </w:pPr>
    </w:p>
    <w:p w14:paraId="34DAD1CA" w14:textId="77777777" w:rsidR="00FC41E3" w:rsidRPr="00ED6523" w:rsidRDefault="00FC41E3" w:rsidP="00F8589B">
      <w:pPr>
        <w:pStyle w:val="Corpodetexto"/>
        <w:jc w:val="both"/>
        <w:rPr>
          <w:bCs/>
          <w:i w:val="0"/>
          <w:sz w:val="24"/>
          <w:szCs w:val="24"/>
        </w:rPr>
      </w:pPr>
    </w:p>
    <w:p w14:paraId="7C89AF31" w14:textId="621E58A0" w:rsidR="00F8589B" w:rsidRPr="006960D6" w:rsidRDefault="00F8589B" w:rsidP="00F8589B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  <w:t>Paulo Sérgio Battisti,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>Prefeito</w:t>
      </w:r>
      <w:bookmarkStart w:id="0" w:name="_GoBack"/>
      <w:bookmarkEnd w:id="0"/>
      <w:r w:rsidRPr="006960D6">
        <w:rPr>
          <w:rFonts w:ascii="Times New Roman" w:hAnsi="Times New Roman" w:cs="Times New Roman"/>
          <w:sz w:val="24"/>
          <w:szCs w:val="24"/>
        </w:rPr>
        <w:t xml:space="preserve">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 w:rsidR="004D6F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 xml:space="preserve">, para conhecimento dos interessados, </w:t>
      </w:r>
      <w:r w:rsidR="00FC41E3">
        <w:rPr>
          <w:rFonts w:ascii="Times New Roman" w:hAnsi="Times New Roman" w:cs="Times New Roman"/>
          <w:sz w:val="24"/>
          <w:szCs w:val="24"/>
        </w:rPr>
        <w:t>A HOMOLOGAÇÃO DO RESULTADO FINAL do presente processo seletivo, do cargo que segue:</w:t>
      </w:r>
    </w:p>
    <w:p w14:paraId="4912DFE0" w14:textId="263417D0" w:rsidR="00F8589B" w:rsidRDefault="004D6F75" w:rsidP="004D6F75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Atendente de Escola Infantil</w:t>
      </w:r>
      <w:r w:rsidR="00F8589B">
        <w:rPr>
          <w:rFonts w:ascii="Times New Roman" w:hAnsi="Times New Roman" w:cs="Times New Roman"/>
          <w:sz w:val="24"/>
          <w:szCs w:val="24"/>
        </w:rPr>
        <w:t>, com carga horária de 40 horas semanais/200 horas mensais,</w:t>
      </w:r>
      <w:r>
        <w:rPr>
          <w:rFonts w:ascii="Times New Roman" w:hAnsi="Times New Roman" w:cs="Times New Roman"/>
          <w:sz w:val="24"/>
          <w:szCs w:val="24"/>
        </w:rPr>
        <w:t xml:space="preserve"> para atender a demanda junto </w:t>
      </w:r>
      <w:proofErr w:type="spellStart"/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F8589B">
        <w:rPr>
          <w:rFonts w:ascii="Times New Roman" w:hAnsi="Times New Roman" w:cs="Times New Roman"/>
          <w:sz w:val="24"/>
          <w:szCs w:val="24"/>
        </w:rPr>
        <w:t xml:space="preserve"> Escola Municipa</w:t>
      </w:r>
      <w:r>
        <w:rPr>
          <w:rFonts w:ascii="Times New Roman" w:hAnsi="Times New Roman" w:cs="Times New Roman"/>
          <w:sz w:val="24"/>
          <w:szCs w:val="24"/>
        </w:rPr>
        <w:t>l de Educação Infantil Pingo de Gente</w:t>
      </w:r>
      <w:r w:rsidR="00F8589B">
        <w:rPr>
          <w:rFonts w:ascii="Times New Roman" w:hAnsi="Times New Roman" w:cs="Times New Roman"/>
          <w:sz w:val="24"/>
          <w:szCs w:val="24"/>
        </w:rPr>
        <w:t>:</w:t>
      </w:r>
    </w:p>
    <w:p w14:paraId="74237A59" w14:textId="289CA599" w:rsidR="00F8589B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836"/>
      </w:tblGrid>
      <w:tr w:rsidR="00F8589B" w:rsidRPr="004D6F75" w14:paraId="4D668E0E" w14:textId="32248DAC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C1B" w14:textId="2CE33BD3" w:rsidR="00F8589B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75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47F" w14:textId="09B24313" w:rsidR="00F8589B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75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7A10" w14:textId="3A308014" w:rsidR="00F8589B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75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A73" w14:textId="6D023B85" w:rsidR="00F8589B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75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4D6F75" w:rsidRPr="006B6D3E" w14:paraId="31602447" w14:textId="41D834E2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4001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  <w:p w14:paraId="6505977F" w14:textId="19A391E2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E298" w14:textId="1F75E074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Maria Madalena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9392" w14:textId="4C0293F9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A67" w14:textId="117352DB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 lugar</w:t>
            </w:r>
          </w:p>
        </w:tc>
      </w:tr>
      <w:tr w:rsidR="004D6F75" w:rsidRPr="006B6D3E" w14:paraId="362C6A33" w14:textId="09A30544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CF01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006/2023</w:t>
            </w:r>
          </w:p>
          <w:p w14:paraId="505C8245" w14:textId="774422FA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00A" w14:textId="2FA6E775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D09">
              <w:rPr>
                <w:rFonts w:ascii="Times New Roman" w:hAnsi="Times New Roman" w:cs="Times New Roman"/>
                <w:sz w:val="24"/>
                <w:szCs w:val="24"/>
              </w:rPr>
              <w:t>Vanuza Teresa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37C" w14:textId="0DAE3E5F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FE" w14:textId="13059A12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 lugar</w:t>
            </w:r>
          </w:p>
        </w:tc>
      </w:tr>
      <w:tr w:rsidR="004D6F75" w:rsidRPr="006B6D3E" w14:paraId="54004DB6" w14:textId="77777777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ED89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  <w:p w14:paraId="2EE9C7C3" w14:textId="49580858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4B18" w14:textId="4D62495F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 xml:space="preserve">Ivonete Vedovatto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CDF5" w14:textId="407B94F1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B9B" w14:textId="4854400C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 lugar</w:t>
            </w:r>
          </w:p>
        </w:tc>
      </w:tr>
      <w:tr w:rsidR="004D6F75" w:rsidRPr="006B6D3E" w14:paraId="29EBA476" w14:textId="00650672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2C7F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  <w:p w14:paraId="60F2EB4F" w14:textId="2685B3F9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2C29" w14:textId="3F5D1733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Adriana Baccin de Azevedo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166" w14:textId="164886DD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3AB" w14:textId="1CD48983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 lugar</w:t>
            </w:r>
          </w:p>
        </w:tc>
      </w:tr>
      <w:tr w:rsidR="004D6F75" w:rsidRPr="006B6D3E" w14:paraId="0C0933FE" w14:textId="12DA9C82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FDDB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  <w:p w14:paraId="3A83E9B9" w14:textId="46F544EC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2F64" w14:textId="098BDB0B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4EF" w14:textId="5A5805AD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8FA" w14:textId="15CDC7CE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 lugar</w:t>
            </w:r>
          </w:p>
        </w:tc>
      </w:tr>
      <w:tr w:rsidR="004D6F75" w:rsidRPr="006B6D3E" w14:paraId="15286E21" w14:textId="533AE009" w:rsidTr="004D6F7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CBF" w14:textId="77777777" w:rsid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  <w:p w14:paraId="581C4F78" w14:textId="7D071EF1" w:rsidR="004D6F75" w:rsidRPr="004D6F75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146" w14:textId="562A1677" w:rsidR="004D6F75" w:rsidRPr="006B6D3E" w:rsidRDefault="004D6F75" w:rsidP="004D6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Kassandra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CBD" w14:textId="1A4F4E1E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pontos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4B8" w14:textId="43599FAB" w:rsidR="004D6F75" w:rsidRPr="006B6D3E" w:rsidRDefault="004D6F75" w:rsidP="004D6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 lugar</w:t>
            </w:r>
          </w:p>
        </w:tc>
      </w:tr>
    </w:tbl>
    <w:p w14:paraId="7A3FAEF5" w14:textId="3C2A668B" w:rsidR="001A5A4E" w:rsidRPr="006B6D3E" w:rsidRDefault="00544058" w:rsidP="009A7AE7">
      <w:pPr>
        <w:spacing w:after="0" w:line="240" w:lineRule="auto"/>
        <w:rPr>
          <w:rFonts w:ascii="Times New Roman" w:hAnsi="Times New Roman" w:cs="Times New Roman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b/>
        </w:rPr>
        <w:tab/>
      </w:r>
    </w:p>
    <w:p w14:paraId="56507292" w14:textId="3D005364" w:rsidR="001A5A4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4D6F75">
        <w:rPr>
          <w:rFonts w:ascii="Times New Roman" w:hAnsi="Times New Roman" w:cs="Times New Roman"/>
          <w:sz w:val="24"/>
          <w:szCs w:val="24"/>
        </w:rPr>
        <w:t>03</w:t>
      </w:r>
      <w:r w:rsidRPr="006B6D3E">
        <w:rPr>
          <w:rFonts w:ascii="Times New Roman" w:hAnsi="Times New Roman" w:cs="Times New Roman"/>
          <w:sz w:val="24"/>
          <w:szCs w:val="24"/>
        </w:rPr>
        <w:t xml:space="preserve"> de </w:t>
      </w:r>
      <w:r w:rsidR="004D6F75">
        <w:rPr>
          <w:rFonts w:ascii="Times New Roman" w:hAnsi="Times New Roman" w:cs="Times New Roman"/>
          <w:sz w:val="24"/>
          <w:szCs w:val="24"/>
        </w:rPr>
        <w:t>maio</w:t>
      </w:r>
      <w:r w:rsidRPr="006B6D3E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B488D5F" w14:textId="00409E68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EF0C2" w14:textId="5797138C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5D03A" w14:textId="7AA23043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26976" w14:textId="13C3C140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>Paulo Sérgio Battisti</w:t>
      </w:r>
    </w:p>
    <w:p w14:paraId="57D9675A" w14:textId="4245F7E1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 xml:space="preserve">         Prefeito </w:t>
      </w:r>
    </w:p>
    <w:p w14:paraId="114346F6" w14:textId="1A2A79BB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6A8CA950" w14:textId="3E99FCFA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4D6F75">
        <w:rPr>
          <w:rFonts w:ascii="Times New Roman" w:hAnsi="Times New Roman" w:cs="Times New Roman"/>
          <w:b/>
          <w:sz w:val="24"/>
          <w:szCs w:val="24"/>
        </w:rPr>
        <w:t>03.05.2023</w:t>
      </w:r>
    </w:p>
    <w:p w14:paraId="0E59D8E2" w14:textId="27E1FDF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8B87C" w14:textId="6FAC9030" w:rsid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7B45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A7C11" w14:textId="78BCEC84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6B6D3E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3F52382E" w14:textId="4ED58A5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6B6D3E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6B6D3E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sectPr w:rsidR="006B6D3E" w:rsidRPr="006B6D3E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F9F3" w14:textId="77777777" w:rsidR="004D0FF9" w:rsidRDefault="004D0FF9" w:rsidP="00915325">
      <w:pPr>
        <w:spacing w:after="0" w:line="240" w:lineRule="auto"/>
      </w:pPr>
      <w:r>
        <w:separator/>
      </w:r>
    </w:p>
  </w:endnote>
  <w:endnote w:type="continuationSeparator" w:id="0">
    <w:p w14:paraId="33F3AC05" w14:textId="77777777" w:rsidR="004D0FF9" w:rsidRDefault="004D0FF9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3A48" w14:textId="77777777" w:rsidR="004D0FF9" w:rsidRDefault="004D0FF9" w:rsidP="00915325">
      <w:pPr>
        <w:spacing w:after="0" w:line="240" w:lineRule="auto"/>
      </w:pPr>
      <w:r>
        <w:separator/>
      </w:r>
    </w:p>
  </w:footnote>
  <w:footnote w:type="continuationSeparator" w:id="0">
    <w:p w14:paraId="448B9F19" w14:textId="77777777" w:rsidR="004D0FF9" w:rsidRDefault="004D0FF9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B3259C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B3259C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44617013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proofErr w:type="spellStart"/>
    <w:proofErr w:type="gramStart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</w:t>
    </w:r>
    <w:proofErr w:type="spellEnd"/>
    <w:proofErr w:type="gramEnd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B3259C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7724B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2D6E"/>
    <w:rsid w:val="0036766A"/>
    <w:rsid w:val="003828C0"/>
    <w:rsid w:val="0039024F"/>
    <w:rsid w:val="00396964"/>
    <w:rsid w:val="003A4EBA"/>
    <w:rsid w:val="003C442B"/>
    <w:rsid w:val="003C5D90"/>
    <w:rsid w:val="003C7C09"/>
    <w:rsid w:val="003D6C2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0FF9"/>
    <w:rsid w:val="004D27B6"/>
    <w:rsid w:val="004D47AD"/>
    <w:rsid w:val="004D4AEC"/>
    <w:rsid w:val="004D60BF"/>
    <w:rsid w:val="004D6F75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132E"/>
    <w:rsid w:val="0067441B"/>
    <w:rsid w:val="00683F0B"/>
    <w:rsid w:val="006B41F5"/>
    <w:rsid w:val="006B6B7F"/>
    <w:rsid w:val="006B6D3E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259C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05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8589B"/>
    <w:rsid w:val="00F91E47"/>
    <w:rsid w:val="00F941F4"/>
    <w:rsid w:val="00FA46DD"/>
    <w:rsid w:val="00FC0265"/>
    <w:rsid w:val="00FC41E3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F858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AA8F-1901-44E5-803E-5AE9B5C7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2023-05-03T13:54:00Z</cp:lastPrinted>
  <dcterms:created xsi:type="dcterms:W3CDTF">2023-05-03T13:55:00Z</dcterms:created>
  <dcterms:modified xsi:type="dcterms:W3CDTF">2023-05-03T14:04:00Z</dcterms:modified>
</cp:coreProperties>
</file>